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2E" w:rsidRDefault="000159E3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</w:t>
      </w:r>
      <w:bookmarkStart w:id="0" w:name="_GoBack"/>
      <w:bookmarkEnd w:id="0"/>
      <w:r w:rsidR="00E5402E" w:rsidRPr="00786F8E">
        <w:rPr>
          <w:rFonts w:ascii="Times New Roman" w:hAnsi="Times New Roman" w:cs="Times New Roman"/>
          <w:b/>
          <w:color w:val="C00000"/>
          <w:sz w:val="32"/>
          <w:szCs w:val="32"/>
        </w:rPr>
        <w:t>Список педагогов МБДОУ «ЦРР-д/с № 25 «Джейран»</w:t>
      </w: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7"/>
        <w:gridCol w:w="1701"/>
      </w:tblGrid>
      <w:tr w:rsidR="000159E3" w:rsidRPr="000159E3" w:rsidTr="000159E3">
        <w:trPr>
          <w:trHeight w:val="278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Абдулгалимова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Асият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Абдулагаджиевна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Алиева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Таибат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Алевдиновна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Велиджанова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Гюлюмага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Керимовна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rPr>
          <w:trHeight w:val="39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Газимагомедова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Хадижат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Гапурова Эльмира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Ботаевна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sz w:val="28"/>
                <w:szCs w:val="28"/>
              </w:rPr>
              <w:t>логопед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Гасанбекова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Регина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Ибрагимова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Мариян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Гарисовна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Имиева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Патима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Исламова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Зурия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Эмирсадыковна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sz w:val="28"/>
                <w:szCs w:val="28"/>
              </w:rPr>
              <w:t>психолог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Магарамова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 Наиля 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Моллаева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Динара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Мурадбековна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</w:p>
        </w:tc>
      </w:tr>
      <w:tr w:rsidR="000159E3" w:rsidRPr="000159E3" w:rsidTr="000159E3">
        <w:trPr>
          <w:trHeight w:val="37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Мукаилова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Асият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Эсенболатовна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тьютер</w:t>
            </w:r>
            <w:proofErr w:type="spellEnd"/>
          </w:p>
        </w:tc>
      </w:tr>
      <w:tr w:rsidR="000159E3" w:rsidRPr="000159E3" w:rsidTr="000159E3">
        <w:trPr>
          <w:trHeight w:val="37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Нурмагомедова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Марьям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rPr>
          <w:trHeight w:val="32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Омарова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Ашура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Хирамагомедовна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Пайзуллаева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Зарема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Каировна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Пирметова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Зарина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Рамазанова 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Периханум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Абдурашидовна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rPr>
          <w:trHeight w:val="24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Салахова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Патимат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rPr>
          <w:trHeight w:val="2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Саруханова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Гюлбагар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Мазанаевна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Инстфиз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Сеферова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Раиса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воспит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Сиражутдинова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Даражат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Сайпудиновна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Тагирова 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Зейфат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Гадаевна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rPr>
          <w:trHeight w:val="278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Халимбекова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Эльнара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Чавтараева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Светлана 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Гаруновна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Шерифова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Гулистан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Нухудиновна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0159E3">
              <w:rPr>
                <w:rFonts w:ascii="Times New Roman" w:eastAsia="Calibri" w:hAnsi="Times New Roman"/>
                <w:sz w:val="28"/>
                <w:szCs w:val="28"/>
              </w:rPr>
              <w:t>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Эмиржанова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 Динара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Мехтиевна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159E3" w:rsidRPr="000159E3" w:rsidTr="000159E3">
        <w:trPr>
          <w:trHeight w:val="32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E3" w:rsidRPr="000159E3" w:rsidRDefault="000159E3" w:rsidP="000159E3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Эрзиманова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Зарема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Шадибековна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9E3" w:rsidRPr="000159E3" w:rsidRDefault="000159E3" w:rsidP="000159E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восп</w:t>
            </w:r>
            <w:proofErr w:type="spellEnd"/>
            <w:r w:rsidRPr="000159E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162C49" w:rsidRPr="00E5402E" w:rsidRDefault="00162C49" w:rsidP="00E5402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2C435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2C435F" w:rsidRDefault="00C13DD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2C435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2C435F" w:rsidRDefault="00C13DD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2C435F">
        <w:trPr>
          <w:jc w:val="center"/>
        </w:trPr>
        <w:tc>
          <w:tcPr>
            <w:tcW w:w="0" w:type="auto"/>
          </w:tcPr>
          <w:p w:rsidR="002C435F" w:rsidRDefault="00C13DD2">
            <w:r>
              <w:t>Сертификат</w:t>
            </w:r>
          </w:p>
        </w:tc>
        <w:tc>
          <w:tcPr>
            <w:tcW w:w="0" w:type="auto"/>
          </w:tcPr>
          <w:p w:rsidR="002C435F" w:rsidRDefault="00C13DD2">
            <w:r>
              <w:t>603332450510203670830559428146817986133868575811</w:t>
            </w:r>
          </w:p>
        </w:tc>
      </w:tr>
      <w:tr w:rsidR="002C435F">
        <w:trPr>
          <w:jc w:val="center"/>
        </w:trPr>
        <w:tc>
          <w:tcPr>
            <w:tcW w:w="0" w:type="auto"/>
          </w:tcPr>
          <w:p w:rsidR="002C435F" w:rsidRDefault="00C13DD2">
            <w:r>
              <w:t>Владелец</w:t>
            </w:r>
          </w:p>
        </w:tc>
        <w:tc>
          <w:tcPr>
            <w:tcW w:w="0" w:type="auto"/>
          </w:tcPr>
          <w:p w:rsidR="002C435F" w:rsidRDefault="00C13DD2">
            <w:r>
              <w:t>Абакарова Муминат  Гаджиевна</w:t>
            </w:r>
          </w:p>
        </w:tc>
      </w:tr>
      <w:tr w:rsidR="002C435F">
        <w:trPr>
          <w:jc w:val="center"/>
        </w:trPr>
        <w:tc>
          <w:tcPr>
            <w:tcW w:w="0" w:type="auto"/>
          </w:tcPr>
          <w:p w:rsidR="002C435F" w:rsidRDefault="00C13DD2">
            <w:r>
              <w:t>Действителен</w:t>
            </w:r>
          </w:p>
        </w:tc>
        <w:tc>
          <w:tcPr>
            <w:tcW w:w="0" w:type="auto"/>
          </w:tcPr>
          <w:p w:rsidR="002C435F" w:rsidRDefault="00C13DD2">
            <w:r>
              <w:t>С 20.04.2021 по 20.04.2022</w:t>
            </w:r>
          </w:p>
        </w:tc>
      </w:tr>
    </w:tbl>
    <w:p w:rsidR="00C13DD2" w:rsidRDefault="00C13DD2"/>
    <w:sectPr w:rsidR="00C13DD2" w:rsidSect="000159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13B0"/>
    <w:multiLevelType w:val="hybridMultilevel"/>
    <w:tmpl w:val="EFA64C0C"/>
    <w:lvl w:ilvl="0" w:tplc="13029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B6B09"/>
    <w:multiLevelType w:val="hybridMultilevel"/>
    <w:tmpl w:val="04B2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82F67"/>
    <w:multiLevelType w:val="hybridMultilevel"/>
    <w:tmpl w:val="81065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22756"/>
    <w:multiLevelType w:val="hybridMultilevel"/>
    <w:tmpl w:val="A42471B4"/>
    <w:lvl w:ilvl="0" w:tplc="43020986">
      <w:start w:val="1"/>
      <w:numFmt w:val="decimal"/>
      <w:lvlText w:val="%1."/>
      <w:lvlJc w:val="left"/>
      <w:pPr>
        <w:ind w:left="720" w:hanging="360"/>
      </w:pPr>
    </w:lvl>
    <w:lvl w:ilvl="1" w:tplc="43020986" w:tentative="1">
      <w:start w:val="1"/>
      <w:numFmt w:val="lowerLetter"/>
      <w:lvlText w:val="%2."/>
      <w:lvlJc w:val="left"/>
      <w:pPr>
        <w:ind w:left="1440" w:hanging="360"/>
      </w:pPr>
    </w:lvl>
    <w:lvl w:ilvl="2" w:tplc="43020986" w:tentative="1">
      <w:start w:val="1"/>
      <w:numFmt w:val="lowerRoman"/>
      <w:lvlText w:val="%3."/>
      <w:lvlJc w:val="right"/>
      <w:pPr>
        <w:ind w:left="2160" w:hanging="180"/>
      </w:pPr>
    </w:lvl>
    <w:lvl w:ilvl="3" w:tplc="43020986" w:tentative="1">
      <w:start w:val="1"/>
      <w:numFmt w:val="decimal"/>
      <w:lvlText w:val="%4."/>
      <w:lvlJc w:val="left"/>
      <w:pPr>
        <w:ind w:left="2880" w:hanging="360"/>
      </w:pPr>
    </w:lvl>
    <w:lvl w:ilvl="4" w:tplc="43020986" w:tentative="1">
      <w:start w:val="1"/>
      <w:numFmt w:val="lowerLetter"/>
      <w:lvlText w:val="%5."/>
      <w:lvlJc w:val="left"/>
      <w:pPr>
        <w:ind w:left="3600" w:hanging="360"/>
      </w:pPr>
    </w:lvl>
    <w:lvl w:ilvl="5" w:tplc="43020986" w:tentative="1">
      <w:start w:val="1"/>
      <w:numFmt w:val="lowerRoman"/>
      <w:lvlText w:val="%6."/>
      <w:lvlJc w:val="right"/>
      <w:pPr>
        <w:ind w:left="4320" w:hanging="180"/>
      </w:pPr>
    </w:lvl>
    <w:lvl w:ilvl="6" w:tplc="43020986" w:tentative="1">
      <w:start w:val="1"/>
      <w:numFmt w:val="decimal"/>
      <w:lvlText w:val="%7."/>
      <w:lvlJc w:val="left"/>
      <w:pPr>
        <w:ind w:left="5040" w:hanging="360"/>
      </w:pPr>
    </w:lvl>
    <w:lvl w:ilvl="7" w:tplc="43020986" w:tentative="1">
      <w:start w:val="1"/>
      <w:numFmt w:val="lowerLetter"/>
      <w:lvlText w:val="%8."/>
      <w:lvlJc w:val="left"/>
      <w:pPr>
        <w:ind w:left="5760" w:hanging="360"/>
      </w:pPr>
    </w:lvl>
    <w:lvl w:ilvl="8" w:tplc="43020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2481E"/>
    <w:multiLevelType w:val="hybridMultilevel"/>
    <w:tmpl w:val="EE98E7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F1B61"/>
    <w:multiLevelType w:val="hybridMultilevel"/>
    <w:tmpl w:val="1BC6D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402E"/>
    <w:rsid w:val="000159E3"/>
    <w:rsid w:val="00162C49"/>
    <w:rsid w:val="00175D72"/>
    <w:rsid w:val="002C435F"/>
    <w:rsid w:val="00551713"/>
    <w:rsid w:val="00786F8E"/>
    <w:rsid w:val="00975B18"/>
    <w:rsid w:val="00B850FD"/>
    <w:rsid w:val="00C13DD2"/>
    <w:rsid w:val="00D6251A"/>
    <w:rsid w:val="00E5402E"/>
    <w:rsid w:val="00F1350B"/>
    <w:rsid w:val="00F7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2E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59E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1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77005717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933190399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1FAA-6272-4299-AF43-DE406B2D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2017-03-21T06:44:00Z</cp:lastPrinted>
  <dcterms:created xsi:type="dcterms:W3CDTF">2019-03-13T10:31:00Z</dcterms:created>
  <dcterms:modified xsi:type="dcterms:W3CDTF">2024-01-18T06:27:00Z</dcterms:modified>
</cp:coreProperties>
</file>